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>
      <w:pPr>
        <w:spacing w:before="0" w:after="160"/>
      </w:pPr>
      <w:r>
        <w:rPr>
          <w:strike w:val="0"/>
          <w:u w:val="none"/>
        </w:rPr>
        <w:drawing>
          <wp:inline>
            <wp:extent cx="5943600" cy="1143000"/>
            <wp:docPr id="100001" name="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60"/>
        <w:jc w:val="center"/>
      </w:pPr>
      <w:r>
        <w:rPr>
          <w:b/>
          <w:bCs/>
        </w:rPr>
        <w:t>Undergraduate Research Poster Abstract Template</w:t>
      </w:r>
    </w:p>
    <w:p>
      <w:pPr>
        <w:spacing w:before="0" w:after="160"/>
      </w:pPr>
      <w:r>
        <w:rPr>
          <w:b/>
          <w:bCs/>
        </w:rPr>
        <w:t xml:space="preserve">Title (max 20 words) </w:t>
      </w:r>
    </w:p>
    <w:p>
      <w:pPr>
        <w:spacing w:before="0" w:after="160"/>
      </w:pPr>
      <w:r>
        <w:t>[Enter your poster title here]</w:t>
      </w:r>
    </w:p>
    <w:p>
      <w:pPr>
        <w:spacing w:before="0" w:after="160"/>
      </w:pPr>
      <w:r>
        <w:rPr>
          <w:b/>
          <w:bCs/>
        </w:rPr>
        <w:t>Author(s) with Affiliation</w:t>
      </w:r>
    </w:p>
    <w:p>
      <w:pPr>
        <w:numPr>
          <w:ilvl w:val="0"/>
          <w:numId w:val="1"/>
        </w:numPr>
        <w:pBdr>
          <w:left w:val="none" w:sz="0" w:space="3" w:color="auto"/>
        </w:pBdr>
        <w:spacing w:before="0" w:after="160"/>
        <w:ind w:left="720" w:right="0" w:hanging="31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Jane Doe, Professor, Department of Civil, Construction and Environmental Engineering, University of Example </w:t>
      </w:r>
    </w:p>
    <w:p>
      <w:pPr>
        <w:numPr>
          <w:ilvl w:val="0"/>
          <w:numId w:val="1"/>
        </w:numPr>
        <w:pBdr>
          <w:left w:val="none" w:sz="0" w:space="3" w:color="auto"/>
        </w:pBdr>
        <w:spacing w:after="160"/>
        <w:ind w:left="720" w:right="0" w:hanging="31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John Doe, Professor, Department of Construction Management, University of Example </w:t>
      </w:r>
    </w:p>
    <w:p>
      <w:pPr>
        <w:spacing w:before="0" w:after="160"/>
      </w:pPr>
      <w:r>
        <w:rPr>
          <w:b/>
          <w:bCs/>
        </w:rPr>
        <w:t>Corresponding Author Information</w:t>
      </w:r>
      <w:r>
        <w:t xml:space="preserve"> </w:t>
      </w:r>
    </w:p>
    <w:p>
      <w:pPr>
        <w:numPr>
          <w:ilvl w:val="0"/>
          <w:numId w:val="2"/>
        </w:numPr>
        <w:pBdr>
          <w:left w:val="none" w:sz="0" w:space="3" w:color="auto"/>
        </w:pBdr>
        <w:spacing w:before="0" w:after="160"/>
        <w:ind w:left="720" w:right="0" w:hanging="31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t>Jane Doe, jane.doe@university.edu</w:t>
      </w:r>
    </w:p>
    <w:p>
      <w:pPr>
        <w:spacing w:before="0" w:after="0"/>
        <w:ind w:left="360"/>
        <w:rPr>
          <w:rFonts w:ascii="Aptos" w:eastAsia="Aptos" w:hAnsi="Aptos" w:cs="Aptos"/>
          <w:sz w:val="24"/>
          <w:szCs w:val="24"/>
        </w:rPr>
      </w:pPr>
    </w:p>
    <w:p>
      <w:pPr>
        <w:spacing w:before="0" w:after="160"/>
      </w:pPr>
      <w:r>
        <w:rPr>
          <w:b/>
          <w:bCs/>
        </w:rPr>
        <w:t>Word Count — Maximum 500 words</w:t>
      </w:r>
    </w:p>
    <w:p>
      <w:pPr>
        <w:spacing w:before="0" w:after="160"/>
      </w:pPr>
      <w:r>
        <w:rPr>
          <w:b/>
          <w:bCs/>
        </w:rPr>
        <w:t xml:space="preserve">Abstract </w:t>
      </w:r>
    </w:p>
    <w:p>
      <w:pPr>
        <w:spacing w:before="0" w:after="160"/>
      </w:pPr>
      <w:r>
        <w:t>(Please structure your abstract using the following elements)</w:t>
      </w:r>
    </w:p>
    <w:p>
      <w:pPr>
        <w:numPr>
          <w:ilvl w:val="0"/>
          <w:numId w:val="3"/>
        </w:numPr>
        <w:pBdr>
          <w:left w:val="none" w:sz="0" w:space="3" w:color="auto"/>
        </w:pBdr>
        <w:spacing w:before="0"/>
        <w:ind w:left="720" w:right="0" w:hanging="31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i/>
          <w:iCs/>
        </w:rPr>
        <w:t>Background &amp; Motivation</w:t>
      </w:r>
      <w:r>
        <w:t>: Introduce the research problem and explain its significance in the construction industry.</w:t>
      </w:r>
    </w:p>
    <w:p>
      <w:pPr>
        <w:numPr>
          <w:ilvl w:val="0"/>
          <w:numId w:val="3"/>
        </w:numPr>
        <w:pBdr>
          <w:left w:val="none" w:sz="0" w:space="3" w:color="auto"/>
        </w:pBdr>
        <w:ind w:left="720" w:right="0" w:hanging="31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i/>
          <w:iCs/>
        </w:rPr>
        <w:t>Research Questions/Objectives</w:t>
      </w:r>
      <w:r>
        <w:t>: Clearly state the main research questions, knowledge gaps, or objectives of your study.</w:t>
      </w:r>
    </w:p>
    <w:p>
      <w:pPr>
        <w:numPr>
          <w:ilvl w:val="0"/>
          <w:numId w:val="3"/>
        </w:numPr>
        <w:pBdr>
          <w:left w:val="none" w:sz="0" w:space="3" w:color="auto"/>
        </w:pBdr>
        <w:ind w:left="720" w:right="0" w:hanging="31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i/>
          <w:iCs/>
        </w:rPr>
        <w:t>Methodology/Approach</w:t>
      </w:r>
      <w:r>
        <w:t>: Summarize the methods, tools, or approaches you used in your research.</w:t>
      </w:r>
    </w:p>
    <w:p>
      <w:pPr>
        <w:numPr>
          <w:ilvl w:val="0"/>
          <w:numId w:val="3"/>
        </w:numPr>
        <w:pBdr>
          <w:left w:val="none" w:sz="0" w:space="3" w:color="auto"/>
        </w:pBdr>
        <w:ind w:left="720" w:right="0" w:hanging="31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i/>
          <w:iCs/>
        </w:rPr>
        <w:t>Key Results/Findings</w:t>
      </w:r>
      <w:r>
        <w:t>: Highlight the main outcomes (preliminary or final).</w:t>
      </w:r>
    </w:p>
    <w:p>
      <w:pPr>
        <w:numPr>
          <w:ilvl w:val="0"/>
          <w:numId w:val="3"/>
        </w:numPr>
        <w:pBdr>
          <w:left w:val="none" w:sz="0" w:space="3" w:color="auto"/>
        </w:pBdr>
        <w:ind w:left="720" w:right="0" w:hanging="31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i/>
          <w:iCs/>
        </w:rPr>
        <w:t>Contribution &amp; Relevance</w:t>
      </w:r>
      <w:r>
        <w:t>: Explain the value of your findings and their significance to construction practice or research.</w:t>
      </w:r>
    </w:p>
    <w:p>
      <w:pPr>
        <w:numPr>
          <w:ilvl w:val="0"/>
          <w:numId w:val="3"/>
        </w:numPr>
        <w:pBdr>
          <w:left w:val="none" w:sz="0" w:space="3" w:color="auto"/>
        </w:pBdr>
        <w:spacing w:after="160"/>
        <w:ind w:left="720" w:right="0" w:hanging="31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i/>
          <w:iCs/>
        </w:rPr>
        <w:t>Future Work</w:t>
      </w:r>
      <w:r>
        <w:t>: Suggest potential next steps or directions for future research.</w:t>
      </w:r>
    </w:p>
    <w:p>
      <w:pPr>
        <w:spacing w:before="0" w:after="160"/>
      </w:pPr>
      <w:r>
        <w:rPr>
          <w:b/>
          <w:bCs/>
        </w:rPr>
        <w:t>References (not included in word count)</w:t>
      </w:r>
    </w:p>
    <w:p>
      <w:pPr>
        <w:numPr>
          <w:ilvl w:val="0"/>
          <w:numId w:val="4"/>
        </w:numPr>
        <w:pBdr>
          <w:left w:val="none" w:sz="0" w:space="3" w:color="auto"/>
        </w:pBdr>
        <w:spacing w:before="0" w:after="160"/>
        <w:ind w:left="720" w:right="0" w:hanging="31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Doe, J. &amp; Doe, J. (2025). “How to Prepare a Construction Research Congress Poster.” An Engineering Journal. Volume (Issue). Page Range. DOI/URL. </w:t>
      </w:r>
    </w:p>
    <w:p>
      <w:pPr>
        <w:spacing w:before="0" w:after="160"/>
        <w:rPr>
          <w:rFonts w:ascii="Aptos" w:eastAsia="Aptos" w:hAnsi="Aptos" w:cs="Aptos"/>
          <w:sz w:val="24"/>
          <w:szCs w:val="24"/>
        </w:rPr>
      </w:pPr>
    </w:p>
    <w:p>
      <w:pPr>
        <w:spacing w:before="0" w:after="160"/>
      </w:pPr>
      <w:r>
        <w:t>____________________________________________________________________________________</w:t>
      </w:r>
    </w:p>
    <w:p>
      <w:pPr>
        <w:spacing w:before="0" w:after="160"/>
      </w:pPr>
      <w:r>
        <w:rPr>
          <w:b/>
          <w:bCs/>
        </w:rPr>
        <w:t xml:space="preserve">Submission instructions </w:t>
      </w:r>
      <w:r>
        <w:t>(Please delete this section before submission)</w:t>
      </w:r>
    </w:p>
    <w:p>
      <w:pPr>
        <w:spacing w:before="0" w:after="160"/>
      </w:pPr>
      <w:r>
        <w:t xml:space="preserve">Use the above template to prepare the abstract. Convert the template to a PDF and save the abstract using the naming convention: </w:t>
      </w:r>
    </w:p>
    <w:p>
      <w:pPr>
        <w:spacing w:before="0" w:after="160"/>
      </w:pPr>
      <w:r>
        <w:rPr>
          <w:b/>
          <w:bCs/>
        </w:rPr>
        <w:t>Lastname.Firstname_2026CICRC_Poster.PDF</w:t>
      </w:r>
      <w:r>
        <w:t xml:space="preserve"> </w:t>
      </w:r>
    </w:p>
    <w:p>
      <w:pPr>
        <w:numPr>
          <w:ilvl w:val="0"/>
          <w:numId w:val="5"/>
        </w:numPr>
        <w:pBdr>
          <w:left w:val="none" w:sz="0" w:space="3" w:color="auto"/>
        </w:pBdr>
        <w:spacing w:before="0" w:after="160"/>
        <w:ind w:left="720" w:right="0" w:hanging="31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bCs/>
        </w:rPr>
        <w:t>Submit the PDF file here:</w:t>
      </w:r>
      <w:r>
        <w:t xml:space="preserve"> [</w:t>
      </w:r>
      <w:r>
        <w:rPr>
          <w:sz w:val="22"/>
          <w:szCs w:val="22"/>
        </w:rPr>
        <w:t>https://forms.gle/pWesoQQVXsk8KnVKA</w:t>
      </w:r>
      <w:r>
        <w:t>]</w:t>
      </w:r>
    </w:p>
    <w:p>
      <w:pPr>
        <w:numPr>
          <w:ilvl w:val="0"/>
          <w:numId w:val="5"/>
        </w:numPr>
        <w:pBdr>
          <w:left w:val="none" w:sz="0" w:space="3" w:color="auto"/>
        </w:pBdr>
        <w:spacing w:after="160"/>
        <w:ind w:left="720" w:right="0" w:hanging="31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bCs/>
        </w:rPr>
        <w:t>If there are any questions, email:</w:t>
      </w:r>
      <w:r>
        <w:t xml:space="preserve"> </w:t>
      </w:r>
      <w:bookmarkStart w:id="0" w:name="_Hlk204266400"/>
      <w:r>
        <w:t>Dr. David Jeong (djeong@tamu.edu</w:t>
      </w:r>
      <w:bookmarkEnd w:id="0"/>
      <w:r>
        <w:t>)</w:t>
      </w:r>
    </w:p>
    <w:p>
      <w:pPr>
        <w:spacing w:before="0" w:after="160"/>
        <w:rPr>
          <w:rFonts w:ascii="Aptos" w:eastAsia="Aptos" w:hAnsi="Aptos" w:cs="Aptos"/>
          <w:sz w:val="24"/>
          <w:szCs w:val="24"/>
        </w:rPr>
      </w:pPr>
    </w:p>
    <w:sectPr>
      <w:headerReference w:type="default" r:id="rId5"/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240" w:lineRule="auto"/>
      <w:rPr>
        <w:rFonts w:ascii="Aptos" w:eastAsia="Aptos" w:hAnsi="Aptos" w:cs="Apto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8" w:lineRule="auto"/>
    </w:pPr>
    <w:rPr>
      <w:rFonts w:ascii="Aptos" w:eastAsia="Aptos" w:hAnsi="Aptos" w:cs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